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2E" w:rsidRDefault="00243E95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595.5pt;height:842pt;mso-position-horizontal-relative:char;mso-position-vertical-relative:line">
            <v:imagedata r:id="rId5" o:title=""/>
            <w10:wrap type="none"/>
            <w10:anchorlock/>
          </v:shape>
        </w:pict>
      </w:r>
    </w:p>
    <w:sectPr w:rsidR="0013022E" w:rsidSect="0013022E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B776D"/>
    <w:multiLevelType w:val="multilevel"/>
    <w:tmpl w:val="8A86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3022E"/>
    <w:rsid w:val="0013022E"/>
    <w:rsid w:val="0024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2021-03-06T07:47:00Z</dcterms:created>
  <dcterms:modified xsi:type="dcterms:W3CDTF">2021-03-06T07:48:00Z</dcterms:modified>
</cp:coreProperties>
</file>